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6B966" w14:textId="77777777" w:rsidR="00954C99" w:rsidRPr="00575351" w:rsidRDefault="00575351" w:rsidP="00575351">
      <w:pPr>
        <w:jc w:val="center"/>
        <w:rPr>
          <w:b/>
          <w:sz w:val="32"/>
          <w:szCs w:val="32"/>
        </w:rPr>
      </w:pPr>
      <w:r w:rsidRPr="00575351">
        <w:rPr>
          <w:b/>
          <w:sz w:val="32"/>
          <w:szCs w:val="32"/>
        </w:rPr>
        <w:t>Mixture Problems</w:t>
      </w:r>
    </w:p>
    <w:p w14:paraId="21F37797" w14:textId="77777777" w:rsidR="00575351" w:rsidRDefault="00575351"/>
    <w:p w14:paraId="143FA729" w14:textId="7BB87DCE" w:rsidR="00575351" w:rsidRP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eastAsia="MS Mincho" w:cs="MS Mincho"/>
        </w:rPr>
      </w:pPr>
      <w:r>
        <w:rPr>
          <w:rFonts w:cs="Palatino"/>
          <w:sz w:val="26"/>
          <w:szCs w:val="26"/>
        </w:rPr>
        <w:t>1.</w:t>
      </w:r>
      <w:r w:rsidR="00575351" w:rsidRPr="00575351">
        <w:rPr>
          <w:rFonts w:cs="Palatino"/>
          <w:sz w:val="26"/>
          <w:szCs w:val="26"/>
        </w:rPr>
        <w:t xml:space="preserve">  Mrs. Boyd has a desk full of quarters and nickels. If she has a total of 25 coins with a </w:t>
      </w:r>
      <w:r w:rsidR="00575351">
        <w:rPr>
          <w:rFonts w:cs="Palatino"/>
          <w:sz w:val="26"/>
          <w:szCs w:val="26"/>
        </w:rPr>
        <w:t>total face value of $ 2.25</w:t>
      </w:r>
      <w:r w:rsidR="00575351" w:rsidRPr="00575351">
        <w:rPr>
          <w:rFonts w:cs="Palatino"/>
          <w:sz w:val="26"/>
          <w:szCs w:val="26"/>
        </w:rPr>
        <w:t xml:space="preserve">, how many of the coins are nickels? </w:t>
      </w:r>
      <w:r w:rsidR="00575351" w:rsidRPr="00575351">
        <w:rPr>
          <w:rFonts w:ascii="MS Mincho" w:eastAsia="MS Mincho" w:hAnsi="MS Mincho" w:cs="MS Mincho"/>
        </w:rPr>
        <w:t> </w:t>
      </w:r>
    </w:p>
    <w:p w14:paraId="68FC986C" w14:textId="03321601" w:rsidR="00575351" w:rsidRPr="00575351" w:rsidRDefault="00D76A6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3382DD63" wp14:editId="0AE29044">
            <wp:extent cx="5943600" cy="2381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B881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892DA58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3D7060D8" w14:textId="7326784D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2.</w:t>
      </w:r>
      <w:r w:rsidR="00575351" w:rsidRPr="00575351">
        <w:rPr>
          <w:rFonts w:cs="Palatino"/>
          <w:sz w:val="26"/>
          <w:szCs w:val="26"/>
        </w:rPr>
        <w:t xml:space="preserve">  Andy has 24 coins made up of quarters and half dollars, a</w:t>
      </w:r>
      <w:r w:rsidR="00575351">
        <w:rPr>
          <w:rFonts w:cs="Palatino"/>
          <w:sz w:val="26"/>
          <w:szCs w:val="26"/>
        </w:rPr>
        <w:t xml:space="preserve">nd their total value is $ </w:t>
      </w:r>
      <w:r w:rsidR="00575351">
        <w:rPr>
          <w:rFonts w:cs="Palatino"/>
          <w:sz w:val="26"/>
          <w:szCs w:val="26"/>
        </w:rPr>
        <w:tab/>
        <w:t>10.75</w:t>
      </w:r>
      <w:r w:rsidR="00575351" w:rsidRPr="00575351">
        <w:rPr>
          <w:rFonts w:cs="Palatino"/>
          <w:sz w:val="26"/>
          <w:szCs w:val="26"/>
        </w:rPr>
        <w:t>.</w:t>
      </w:r>
      <w:r w:rsidR="00575351">
        <w:rPr>
          <w:rFonts w:cs="Palatino"/>
          <w:sz w:val="26"/>
          <w:szCs w:val="26"/>
        </w:rPr>
        <w:t xml:space="preserve"> </w:t>
      </w:r>
      <w:r w:rsidR="00575351" w:rsidRPr="00575351">
        <w:rPr>
          <w:rFonts w:cs="Palatino"/>
          <w:sz w:val="26"/>
          <w:szCs w:val="26"/>
        </w:rPr>
        <w:t xml:space="preserve">How many quarters does he have? </w:t>
      </w:r>
      <w:r w:rsidR="00575351" w:rsidRPr="00575351">
        <w:rPr>
          <w:rFonts w:ascii="MS Mincho" w:eastAsia="MS Mincho" w:hAnsi="MS Mincho" w:cs="MS Mincho"/>
        </w:rPr>
        <w:t> </w:t>
      </w:r>
    </w:p>
    <w:p w14:paraId="1C6FF32B" w14:textId="0DD070AC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107F24DE" wp14:editId="49113563">
            <wp:extent cx="5943600" cy="2381885"/>
            <wp:effectExtent l="0" t="0" r="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D4ED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142B8515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1B4010BE" w14:textId="6F45EA18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lastRenderedPageBreak/>
        <w:t>3.</w:t>
      </w:r>
      <w:r w:rsidR="00575351" w:rsidRPr="00575351">
        <w:rPr>
          <w:rFonts w:cs="Palatino"/>
          <w:sz w:val="26"/>
          <w:szCs w:val="26"/>
        </w:rPr>
        <w:t xml:space="preserve">  A sum of money amounting to $ 5.65 consists of dimes and qu</w:t>
      </w:r>
      <w:r w:rsidR="00575351">
        <w:rPr>
          <w:rFonts w:cs="Palatino"/>
          <w:sz w:val="26"/>
          <w:szCs w:val="26"/>
        </w:rPr>
        <w:t xml:space="preserve">arters. If there are 28 </w:t>
      </w:r>
      <w:r w:rsidR="00575351">
        <w:rPr>
          <w:rFonts w:cs="Palatino"/>
          <w:sz w:val="26"/>
          <w:szCs w:val="26"/>
        </w:rPr>
        <w:tab/>
        <w:t>coins</w:t>
      </w:r>
      <w:r w:rsidR="00575351" w:rsidRPr="00575351">
        <w:rPr>
          <w:rFonts w:cs="Palatino"/>
          <w:sz w:val="26"/>
          <w:szCs w:val="26"/>
        </w:rPr>
        <w:t xml:space="preserve"> in all, how many are quarters? </w:t>
      </w:r>
      <w:r w:rsidR="00575351" w:rsidRPr="00575351">
        <w:rPr>
          <w:rFonts w:ascii="MS Mincho" w:eastAsia="MS Mincho" w:hAnsi="MS Mincho" w:cs="MS Mincho"/>
        </w:rPr>
        <w:t> </w:t>
      </w:r>
    </w:p>
    <w:p w14:paraId="3439F9DF" w14:textId="2F33B0DC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6D14C162" wp14:editId="373E28F2">
            <wp:extent cx="5943600" cy="238188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D2934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7C42A107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03CF0D70" w14:textId="1EC9817B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4.</w:t>
      </w:r>
      <w:r w:rsidR="00575351" w:rsidRPr="00575351">
        <w:rPr>
          <w:rFonts w:cs="Palatino"/>
          <w:sz w:val="26"/>
          <w:szCs w:val="26"/>
        </w:rPr>
        <w:t xml:space="preserve">  </w:t>
      </w:r>
      <w:r w:rsidR="00575351">
        <w:rPr>
          <w:rFonts w:cs="Palatino"/>
          <w:sz w:val="26"/>
          <w:szCs w:val="26"/>
        </w:rPr>
        <w:t>A woman made a deposit of $ 240</w:t>
      </w:r>
      <w:r w:rsidR="00575351" w:rsidRPr="00575351">
        <w:rPr>
          <w:rFonts w:cs="Palatino"/>
          <w:sz w:val="26"/>
          <w:szCs w:val="26"/>
        </w:rPr>
        <w:t>. If her deposit consisted of 96 bills, some of</w:t>
      </w:r>
      <w:r w:rsidR="00D721FC">
        <w:rPr>
          <w:rFonts w:cs="Palatino"/>
          <w:sz w:val="26"/>
          <w:szCs w:val="26"/>
        </w:rPr>
        <w:t xml:space="preserve"> them </w:t>
      </w:r>
      <w:r w:rsidR="00D721FC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one 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 xml:space="preserve">dollar bills and the rest being five 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 xml:space="preserve">dollar bills, how many one 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 xml:space="preserve">dollar bills did </w:t>
      </w:r>
      <w:r w:rsidR="00D721FC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she deposit? </w:t>
      </w:r>
      <w:r w:rsidR="00575351" w:rsidRPr="00575351">
        <w:rPr>
          <w:rFonts w:ascii="MS Mincho" w:eastAsia="MS Mincho" w:hAnsi="MS Mincho" w:cs="MS Mincho"/>
        </w:rPr>
        <w:t> </w:t>
      </w:r>
    </w:p>
    <w:p w14:paraId="66B58C47" w14:textId="5DD35AC1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104D8B96" wp14:editId="3BF2D3BA">
            <wp:extent cx="5943600" cy="2381885"/>
            <wp:effectExtent l="0" t="0" r="0" b="571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9463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6D163C4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09ED5330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39432EF2" w14:textId="47EF4AE1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5.</w:t>
      </w:r>
      <w:r w:rsidR="00575351" w:rsidRPr="00575351">
        <w:rPr>
          <w:rFonts w:cs="Palatino"/>
          <w:sz w:val="26"/>
          <w:szCs w:val="26"/>
        </w:rPr>
        <w:t xml:space="preserve">  </w:t>
      </w:r>
      <w:r w:rsidR="00575351">
        <w:rPr>
          <w:rFonts w:cs="Palatino"/>
          <w:sz w:val="26"/>
          <w:szCs w:val="26"/>
        </w:rPr>
        <w:t>A woman made a deposit of $ 298</w:t>
      </w:r>
      <w:r w:rsidR="00575351" w:rsidRPr="00575351">
        <w:rPr>
          <w:rFonts w:cs="Palatino"/>
          <w:sz w:val="26"/>
          <w:szCs w:val="26"/>
        </w:rPr>
        <w:t>. If her deposit consis</w:t>
      </w:r>
      <w:r w:rsidR="00575351">
        <w:rPr>
          <w:rFonts w:cs="Palatino"/>
          <w:sz w:val="26"/>
          <w:szCs w:val="26"/>
        </w:rPr>
        <w:t>ted of 98 bills, some of them</w:t>
      </w:r>
      <w:r w:rsidR="00575351" w:rsidRPr="00575351">
        <w:rPr>
          <w:rFonts w:cs="Palatino"/>
          <w:sz w:val="26"/>
          <w:szCs w:val="26"/>
        </w:rPr>
        <w:t xml:space="preserve">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one 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 xml:space="preserve">dollar bills and the rest being five 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 xml:space="preserve">dollar bills, how many one 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 xml:space="preserve">dollar bills did </w:t>
      </w:r>
      <w:r w:rsidR="00D721FC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she deposit? </w:t>
      </w:r>
      <w:r w:rsidR="00575351" w:rsidRPr="00575351">
        <w:rPr>
          <w:rFonts w:ascii="MS Mincho" w:eastAsia="MS Mincho" w:hAnsi="MS Mincho" w:cs="MS Mincho"/>
        </w:rPr>
        <w:t> </w:t>
      </w:r>
    </w:p>
    <w:p w14:paraId="6DB16B1F" w14:textId="4A677B53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7EF2EAC0" wp14:editId="0A3FEFF6">
            <wp:extent cx="5943600" cy="2381885"/>
            <wp:effectExtent l="0" t="0" r="0" b="571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D0B03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53BC633B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16CC8A9" w14:textId="16088BDB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6.</w:t>
      </w:r>
      <w:r w:rsidR="00575351" w:rsidRPr="00575351">
        <w:rPr>
          <w:rFonts w:cs="Palatino"/>
          <w:sz w:val="26"/>
          <w:szCs w:val="26"/>
        </w:rPr>
        <w:t xml:space="preserve">  A woman made a deposit of $ </w:t>
      </w:r>
      <w:r w:rsidR="00AF2835" w:rsidRPr="00575351">
        <w:rPr>
          <w:rFonts w:cs="Palatino"/>
          <w:sz w:val="26"/>
          <w:szCs w:val="26"/>
        </w:rPr>
        <w:t>339.</w:t>
      </w:r>
      <w:r w:rsidR="00575351" w:rsidRPr="00575351">
        <w:rPr>
          <w:rFonts w:cs="Palatino"/>
          <w:sz w:val="26"/>
          <w:szCs w:val="26"/>
        </w:rPr>
        <w:t xml:space="preserve"> If her deposit consis</w:t>
      </w:r>
      <w:r w:rsidR="00F43275">
        <w:rPr>
          <w:rFonts w:cs="Palatino"/>
          <w:sz w:val="26"/>
          <w:szCs w:val="26"/>
        </w:rPr>
        <w:t xml:space="preserve">ted of 99 bills, some of them </w:t>
      </w:r>
      <w:r w:rsidR="00F43275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one 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 xml:space="preserve">dollar bills and the rest being five 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 xml:space="preserve">dollar bills, how many one 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 xml:space="preserve">dollar bills did </w:t>
      </w:r>
      <w:r w:rsidR="00F43275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she deposit? </w:t>
      </w:r>
      <w:r w:rsidR="00575351" w:rsidRPr="00575351">
        <w:rPr>
          <w:rFonts w:ascii="MS Mincho" w:eastAsia="MS Mincho" w:hAnsi="MS Mincho" w:cs="MS Mincho"/>
        </w:rPr>
        <w:t> </w:t>
      </w:r>
    </w:p>
    <w:p w14:paraId="51E557EE" w14:textId="666B1BB4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3612A4DA" wp14:editId="19ADEFC9">
            <wp:extent cx="5943600" cy="2381885"/>
            <wp:effectExtent l="0" t="0" r="0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7B30F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5CDD447A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2F98EA3E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255AF7ED" w14:textId="2C4AD17F" w:rsidR="00575351" w:rsidRDefault="00575351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 w:rsidRPr="00575351">
        <w:rPr>
          <w:rFonts w:cs="Palatino"/>
          <w:sz w:val="26"/>
          <w:szCs w:val="26"/>
        </w:rPr>
        <w:t>7</w:t>
      </w:r>
      <w:r w:rsidR="00D15A12">
        <w:rPr>
          <w:rFonts w:cs="Palatino"/>
          <w:sz w:val="26"/>
          <w:szCs w:val="26"/>
        </w:rPr>
        <w:t>.</w:t>
      </w:r>
      <w:r w:rsidRPr="00575351">
        <w:rPr>
          <w:rFonts w:cs="Palatino"/>
          <w:sz w:val="26"/>
          <w:szCs w:val="26"/>
        </w:rPr>
        <w:t xml:space="preserve">  Ron and Kathy are ticket</w:t>
      </w:r>
      <w:r w:rsidRPr="00575351">
        <w:rPr>
          <w:rFonts w:cs="TestGen"/>
          <w:sz w:val="26"/>
          <w:szCs w:val="26"/>
        </w:rPr>
        <w:t>-</w:t>
      </w:r>
      <w:r w:rsidRPr="00575351">
        <w:rPr>
          <w:rFonts w:cs="Palatino"/>
          <w:sz w:val="26"/>
          <w:szCs w:val="26"/>
        </w:rPr>
        <w:t>sellers at their class play, Ron handli</w:t>
      </w:r>
      <w:r>
        <w:rPr>
          <w:rFonts w:cs="Palatino"/>
          <w:sz w:val="26"/>
          <w:szCs w:val="26"/>
        </w:rPr>
        <w:t xml:space="preserve">ng student tickets that </w:t>
      </w:r>
      <w:r>
        <w:rPr>
          <w:rFonts w:cs="Palatino"/>
          <w:sz w:val="26"/>
          <w:szCs w:val="26"/>
        </w:rPr>
        <w:tab/>
        <w:t xml:space="preserve">sell </w:t>
      </w:r>
      <w:r w:rsidRPr="00575351">
        <w:rPr>
          <w:rFonts w:cs="Palatino"/>
          <w:sz w:val="26"/>
          <w:szCs w:val="26"/>
        </w:rPr>
        <w:t xml:space="preserve">for $ 3.00 each and Kathy selling adult tickets for $ 6.50 each. If their total </w:t>
      </w:r>
      <w:r>
        <w:rPr>
          <w:rFonts w:cs="Palatino"/>
          <w:sz w:val="26"/>
          <w:szCs w:val="26"/>
        </w:rPr>
        <w:tab/>
      </w:r>
      <w:r w:rsidRPr="00575351">
        <w:rPr>
          <w:rFonts w:cs="Palatino"/>
          <w:sz w:val="26"/>
          <w:szCs w:val="26"/>
        </w:rPr>
        <w:t>inc</w:t>
      </w:r>
      <w:r>
        <w:rPr>
          <w:rFonts w:cs="Palatino"/>
          <w:sz w:val="26"/>
          <w:szCs w:val="26"/>
        </w:rPr>
        <w:t>ome for 27 tickets was $ 105.50</w:t>
      </w:r>
      <w:r w:rsidRPr="00575351">
        <w:rPr>
          <w:rFonts w:cs="Palatino"/>
          <w:sz w:val="26"/>
          <w:szCs w:val="26"/>
        </w:rPr>
        <w:t xml:space="preserve">, how many did Ron sell? </w:t>
      </w:r>
      <w:r w:rsidRPr="00575351">
        <w:rPr>
          <w:rFonts w:ascii="MS Mincho" w:eastAsia="MS Mincho" w:hAnsi="MS Mincho" w:cs="MS Mincho"/>
        </w:rPr>
        <w:t> </w:t>
      </w:r>
    </w:p>
    <w:p w14:paraId="40D49F5A" w14:textId="37F2156A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5D2C558E" wp14:editId="0963D4FC">
            <wp:extent cx="5943600" cy="2381885"/>
            <wp:effectExtent l="0" t="0" r="0" b="571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F11E9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123ED2C4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2DE61498" w14:textId="1EF0EFC5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8.</w:t>
      </w:r>
      <w:r w:rsidR="00575351" w:rsidRPr="00575351">
        <w:rPr>
          <w:rFonts w:cs="Palatino"/>
          <w:sz w:val="26"/>
          <w:szCs w:val="26"/>
        </w:rPr>
        <w:t xml:space="preserve">  Ron and Kathy are ticket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>sellers at their class play, Ron handli</w:t>
      </w:r>
      <w:r w:rsidR="00575351">
        <w:rPr>
          <w:rFonts w:cs="Palatino"/>
          <w:sz w:val="26"/>
          <w:szCs w:val="26"/>
        </w:rPr>
        <w:t xml:space="preserve">ng student tickets that </w:t>
      </w:r>
      <w:r w:rsidR="00575351">
        <w:rPr>
          <w:rFonts w:cs="Palatino"/>
          <w:sz w:val="26"/>
          <w:szCs w:val="26"/>
        </w:rPr>
        <w:tab/>
        <w:t xml:space="preserve">sell </w:t>
      </w:r>
      <w:r w:rsidR="00575351" w:rsidRPr="00575351">
        <w:rPr>
          <w:rFonts w:cs="Palatino"/>
          <w:sz w:val="26"/>
          <w:szCs w:val="26"/>
        </w:rPr>
        <w:t xml:space="preserve">for $ 3.00 each and Kathy selling adult tickets for $ 5.50 each. If their total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>in</w:t>
      </w:r>
      <w:r w:rsidR="00575351">
        <w:rPr>
          <w:rFonts w:cs="Palatino"/>
          <w:sz w:val="26"/>
          <w:szCs w:val="26"/>
        </w:rPr>
        <w:t>come for 24 tickets was $ 99.50</w:t>
      </w:r>
      <w:r w:rsidR="00575351" w:rsidRPr="00575351">
        <w:rPr>
          <w:rFonts w:cs="Palatino"/>
          <w:sz w:val="26"/>
          <w:szCs w:val="26"/>
        </w:rPr>
        <w:t xml:space="preserve">, how many did Ron sell? </w:t>
      </w:r>
      <w:r w:rsidR="00575351" w:rsidRPr="00575351">
        <w:rPr>
          <w:rFonts w:ascii="MS Mincho" w:eastAsia="MS Mincho" w:hAnsi="MS Mincho" w:cs="MS Mincho"/>
        </w:rPr>
        <w:t> </w:t>
      </w:r>
    </w:p>
    <w:p w14:paraId="55EE8E21" w14:textId="3BCF65E0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1E840CB5" wp14:editId="1FDB5338">
            <wp:extent cx="5943600" cy="2381885"/>
            <wp:effectExtent l="0" t="0" r="0" b="571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868BF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1C471C10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F0C5FE3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EB0C85C" w14:textId="39FE393B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9.</w:t>
      </w:r>
      <w:r w:rsidR="00575351" w:rsidRPr="00575351">
        <w:rPr>
          <w:rFonts w:cs="Palatino"/>
          <w:sz w:val="26"/>
          <w:szCs w:val="26"/>
        </w:rPr>
        <w:t xml:space="preserve">  Walt made an extra $7000 last year from a part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>time job. H</w:t>
      </w:r>
      <w:r w:rsidR="00575351">
        <w:rPr>
          <w:rFonts w:cs="Palatino"/>
          <w:sz w:val="26"/>
          <w:szCs w:val="26"/>
        </w:rPr>
        <w:t xml:space="preserve">e invested part of the </w:t>
      </w:r>
      <w:r w:rsidR="00575351">
        <w:rPr>
          <w:rFonts w:cs="Palatino"/>
          <w:sz w:val="26"/>
          <w:szCs w:val="26"/>
        </w:rPr>
        <w:tab/>
        <w:t xml:space="preserve">money </w:t>
      </w:r>
      <w:r w:rsidR="00575351" w:rsidRPr="00575351">
        <w:rPr>
          <w:rFonts w:cs="Palatino"/>
          <w:sz w:val="26"/>
          <w:szCs w:val="26"/>
        </w:rPr>
        <w:t xml:space="preserve">at 7% and the rest at 8 %. He made a total of $ 530 in interest. How much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>was invested at</w:t>
      </w:r>
      <w:r w:rsidR="00575351" w:rsidRPr="00575351">
        <w:rPr>
          <w:rFonts w:ascii="MS Mincho" w:eastAsia="MS Mincho" w:hAnsi="MS Mincho" w:cs="MS Mincho"/>
          <w:sz w:val="26"/>
          <w:szCs w:val="26"/>
        </w:rPr>
        <w:t> </w:t>
      </w:r>
      <w:r w:rsidR="00575351" w:rsidRPr="00575351">
        <w:rPr>
          <w:rFonts w:cs="Palatino"/>
          <w:sz w:val="26"/>
          <w:szCs w:val="26"/>
        </w:rPr>
        <w:t xml:space="preserve">8%? </w:t>
      </w:r>
      <w:r w:rsidR="00575351" w:rsidRPr="00575351">
        <w:rPr>
          <w:rFonts w:ascii="MS Mincho" w:eastAsia="MS Mincho" w:hAnsi="MS Mincho" w:cs="MS Mincho"/>
        </w:rPr>
        <w:t> </w:t>
      </w:r>
    </w:p>
    <w:p w14:paraId="3C145E4A" w14:textId="747219A4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584EA3D6" wp14:editId="69495BD3">
            <wp:extent cx="5943600" cy="2381885"/>
            <wp:effectExtent l="0" t="0" r="0" b="571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76BA5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7A018A80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0F0353A8" w14:textId="67AC9718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10.</w:t>
      </w:r>
      <w:r w:rsidR="00575351" w:rsidRPr="00575351">
        <w:rPr>
          <w:rFonts w:cs="Palatino"/>
          <w:sz w:val="26"/>
          <w:szCs w:val="26"/>
        </w:rPr>
        <w:t xml:space="preserve">  Walt made an extra $8000 last year from a part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>time job. He</w:t>
      </w:r>
      <w:r w:rsidR="00575351">
        <w:rPr>
          <w:rFonts w:cs="Palatino"/>
          <w:sz w:val="26"/>
          <w:szCs w:val="26"/>
        </w:rPr>
        <w:t xml:space="preserve"> invested part of the </w:t>
      </w:r>
      <w:r w:rsidR="00575351">
        <w:rPr>
          <w:rFonts w:cs="Palatino"/>
          <w:sz w:val="26"/>
          <w:szCs w:val="26"/>
        </w:rPr>
        <w:tab/>
        <w:t xml:space="preserve">money </w:t>
      </w:r>
      <w:r w:rsidR="00575351" w:rsidRPr="00575351">
        <w:rPr>
          <w:rFonts w:cs="Palatino"/>
          <w:sz w:val="26"/>
          <w:szCs w:val="26"/>
        </w:rPr>
        <w:t xml:space="preserve">at 10 % and the rest at 7%. He made a total of $ 710 in interest. How much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>was invested</w:t>
      </w:r>
      <w:r w:rsidR="00575351" w:rsidRPr="00575351">
        <w:rPr>
          <w:rFonts w:ascii="MS Mincho" w:eastAsia="MS Mincho" w:hAnsi="MS Mincho" w:cs="MS Mincho"/>
          <w:sz w:val="26"/>
          <w:szCs w:val="26"/>
        </w:rPr>
        <w:t> </w:t>
      </w:r>
      <w:r w:rsidR="00575351" w:rsidRPr="00575351">
        <w:rPr>
          <w:rFonts w:cs="Palatino"/>
          <w:sz w:val="26"/>
          <w:szCs w:val="26"/>
        </w:rPr>
        <w:t xml:space="preserve">at 7%? </w:t>
      </w:r>
      <w:r w:rsidR="00575351" w:rsidRPr="00575351">
        <w:rPr>
          <w:rFonts w:ascii="MS Mincho" w:eastAsia="MS Mincho" w:hAnsi="MS Mincho" w:cs="MS Mincho"/>
        </w:rPr>
        <w:t> </w:t>
      </w:r>
    </w:p>
    <w:p w14:paraId="3E54ADB5" w14:textId="5198BC7D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6B83E90A" wp14:editId="4C84461B">
            <wp:extent cx="5943600" cy="2381885"/>
            <wp:effectExtent l="0" t="0" r="0" b="571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3AAD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1D76C129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0DAD0C9B" w14:textId="61845194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11.</w:t>
      </w:r>
      <w:r w:rsidR="00575351" w:rsidRPr="00575351">
        <w:rPr>
          <w:rFonts w:cs="Palatino"/>
          <w:sz w:val="26"/>
          <w:szCs w:val="26"/>
        </w:rPr>
        <w:t xml:space="preserve">  Tim and Judy mix two kinds of feed for pedigreed dogs. </w:t>
      </w:r>
      <w:r w:rsidR="00575351">
        <w:rPr>
          <w:rFonts w:cs="Palatino"/>
          <w:sz w:val="26"/>
          <w:szCs w:val="26"/>
        </w:rPr>
        <w:t xml:space="preserve">They wish to make 29 </w:t>
      </w:r>
      <w:r w:rsidR="00575351">
        <w:rPr>
          <w:rFonts w:cs="Palatino"/>
          <w:sz w:val="26"/>
          <w:szCs w:val="26"/>
        </w:rPr>
        <w:tab/>
        <w:t xml:space="preserve">pounds </w:t>
      </w:r>
      <w:r w:rsidR="00575351" w:rsidRPr="00575351">
        <w:rPr>
          <w:rFonts w:cs="Palatino"/>
          <w:sz w:val="26"/>
          <w:szCs w:val="26"/>
        </w:rPr>
        <w:t xml:space="preserve">of feed worth $0.39 per pound by mixing one kind worth $0.25 per pound </w:t>
      </w:r>
      <w:r w:rsidR="00575351">
        <w:rPr>
          <w:rFonts w:cs="Palatino"/>
          <w:sz w:val="26"/>
          <w:szCs w:val="26"/>
        </w:rPr>
        <w:tab/>
      </w:r>
      <w:r w:rsidR="00360907">
        <w:rPr>
          <w:rFonts w:cs="Palatino"/>
          <w:sz w:val="26"/>
          <w:szCs w:val="26"/>
        </w:rPr>
        <w:t xml:space="preserve">with another kind worth $0.49 per pound.  How many pounds of the cheaper kind </w:t>
      </w:r>
      <w:r w:rsidR="00360907">
        <w:rPr>
          <w:rFonts w:cs="Palatino"/>
          <w:sz w:val="26"/>
          <w:szCs w:val="26"/>
        </w:rPr>
        <w:tab/>
      </w:r>
      <w:bookmarkStart w:id="0" w:name="_GoBack"/>
      <w:bookmarkEnd w:id="0"/>
      <w:r w:rsidR="00360907">
        <w:rPr>
          <w:rFonts w:cs="Palatino"/>
          <w:sz w:val="26"/>
          <w:szCs w:val="26"/>
        </w:rPr>
        <w:t>should they use?</w:t>
      </w:r>
    </w:p>
    <w:p w14:paraId="3BB5975D" w14:textId="0886A53B" w:rsidR="00AF2835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307D83B4" wp14:editId="2E98B54C">
            <wp:extent cx="5943600" cy="2381885"/>
            <wp:effectExtent l="0" t="0" r="0" b="571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94F1B" w14:textId="593A36A3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12.</w:t>
      </w:r>
      <w:r w:rsidR="00575351" w:rsidRPr="00575351">
        <w:rPr>
          <w:rFonts w:cs="Palatino"/>
          <w:sz w:val="26"/>
          <w:szCs w:val="26"/>
        </w:rPr>
        <w:t xml:space="preserve">  Tim and Judy mix two kinds of feed for pedigreed dogs. </w:t>
      </w:r>
      <w:r w:rsidR="00575351">
        <w:rPr>
          <w:rFonts w:cs="Palatino"/>
          <w:sz w:val="26"/>
          <w:szCs w:val="26"/>
        </w:rPr>
        <w:t xml:space="preserve">They wish to make 21 </w:t>
      </w:r>
      <w:r w:rsidR="00575351">
        <w:rPr>
          <w:rFonts w:cs="Palatino"/>
          <w:sz w:val="26"/>
          <w:szCs w:val="26"/>
        </w:rPr>
        <w:tab/>
        <w:t xml:space="preserve">pounds </w:t>
      </w:r>
      <w:r w:rsidR="00575351" w:rsidRPr="00575351">
        <w:rPr>
          <w:rFonts w:cs="Palatino"/>
          <w:sz w:val="26"/>
          <w:szCs w:val="26"/>
        </w:rPr>
        <w:t xml:space="preserve">of feed worth $0.60 per pound by mixing one kind worth $0.48 per pound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with another worth $0.64 per pound. How many pounds of the cheaper kind </w:t>
      </w:r>
      <w:r w:rsidR="00F43275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>should they use in the</w:t>
      </w:r>
      <w:r w:rsidR="00575351" w:rsidRPr="00575351">
        <w:rPr>
          <w:rFonts w:ascii="MS Mincho" w:eastAsia="MS Mincho" w:hAnsi="MS Mincho" w:cs="MS Mincho"/>
          <w:sz w:val="26"/>
          <w:szCs w:val="26"/>
        </w:rPr>
        <w:t> </w:t>
      </w:r>
      <w:r w:rsidR="00575351" w:rsidRPr="00575351">
        <w:rPr>
          <w:rFonts w:cs="Palatino"/>
          <w:sz w:val="26"/>
          <w:szCs w:val="26"/>
        </w:rPr>
        <w:t xml:space="preserve">mix? </w:t>
      </w:r>
      <w:r w:rsidR="00575351" w:rsidRPr="00575351">
        <w:rPr>
          <w:rFonts w:ascii="MS Mincho" w:eastAsia="MS Mincho" w:hAnsi="MS Mincho" w:cs="MS Mincho"/>
        </w:rPr>
        <w:t> </w:t>
      </w:r>
    </w:p>
    <w:p w14:paraId="03FC2937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</w:p>
    <w:p w14:paraId="7BC5D122" w14:textId="77777777" w:rsidR="00E917DB" w:rsidRP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336FF5FC" w14:textId="693C8210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51567E85" wp14:editId="321C3FC4">
            <wp:extent cx="5943600" cy="2381885"/>
            <wp:effectExtent l="0" t="0" r="0" b="571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5015B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4841F193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3FEC8C82" w14:textId="51E9BAB8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13.</w:t>
      </w:r>
      <w:r w:rsidR="00575351" w:rsidRPr="00575351">
        <w:rPr>
          <w:rFonts w:cs="Palatino"/>
          <w:sz w:val="26"/>
          <w:szCs w:val="26"/>
        </w:rPr>
        <w:t xml:space="preserve">  Ellen wishes to mix candy worth $1.10 per pound with</w:t>
      </w:r>
      <w:r w:rsidR="00575351">
        <w:rPr>
          <w:rFonts w:cs="Palatino"/>
          <w:sz w:val="26"/>
          <w:szCs w:val="26"/>
        </w:rPr>
        <w:t xml:space="preserve"> candy worth $2.57 per </w:t>
      </w:r>
      <w:r w:rsidR="00575351">
        <w:rPr>
          <w:rFonts w:cs="Palatino"/>
          <w:sz w:val="26"/>
          <w:szCs w:val="26"/>
        </w:rPr>
        <w:tab/>
        <w:t>pound</w:t>
      </w:r>
      <w:r w:rsidR="00575351" w:rsidRPr="00575351">
        <w:rPr>
          <w:rFonts w:cs="Palatino"/>
          <w:sz w:val="26"/>
          <w:szCs w:val="26"/>
        </w:rPr>
        <w:t xml:space="preserve"> to form 28 pounds of a mixture worth $ 2.04 per pound. How many pounds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>of the</w:t>
      </w:r>
      <w:r w:rsidR="00575351" w:rsidRPr="00575351">
        <w:rPr>
          <w:rFonts w:ascii="MS Mincho" w:eastAsia="MS Mincho" w:hAnsi="MS Mincho" w:cs="MS Mincho"/>
          <w:sz w:val="26"/>
          <w:szCs w:val="26"/>
        </w:rPr>
        <w:t> </w:t>
      </w:r>
      <w:r w:rsidR="00575351" w:rsidRPr="00575351">
        <w:rPr>
          <w:rFonts w:cs="Palatino"/>
          <w:sz w:val="26"/>
          <w:szCs w:val="26"/>
        </w:rPr>
        <w:t xml:space="preserve">more expensive candy should she use? </w:t>
      </w:r>
      <w:r w:rsidR="00575351" w:rsidRPr="00575351">
        <w:rPr>
          <w:rFonts w:ascii="MS Mincho" w:eastAsia="MS Mincho" w:hAnsi="MS Mincho" w:cs="MS Mincho"/>
        </w:rPr>
        <w:t> </w:t>
      </w:r>
    </w:p>
    <w:p w14:paraId="00C70977" w14:textId="6EC2C3BD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40DC1BA1" wp14:editId="1EDF1E72">
            <wp:extent cx="5943600" cy="2381885"/>
            <wp:effectExtent l="0" t="0" r="0" b="571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7570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5EEF05C7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70D73EED" w14:textId="1D4BD5E7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14.</w:t>
      </w:r>
      <w:r w:rsidR="00575351" w:rsidRPr="00575351">
        <w:rPr>
          <w:rFonts w:cs="Palatino"/>
          <w:sz w:val="26"/>
          <w:szCs w:val="26"/>
        </w:rPr>
        <w:t xml:space="preserve">  Ellen wishes to mix candy worth $2.43 per pound with</w:t>
      </w:r>
      <w:r w:rsidR="00575351">
        <w:rPr>
          <w:rFonts w:cs="Palatino"/>
          <w:sz w:val="26"/>
          <w:szCs w:val="26"/>
        </w:rPr>
        <w:t xml:space="preserve"> candy worth $3.92 per </w:t>
      </w:r>
      <w:r w:rsidR="00575351">
        <w:rPr>
          <w:rFonts w:cs="Palatino"/>
          <w:sz w:val="26"/>
          <w:szCs w:val="26"/>
        </w:rPr>
        <w:tab/>
        <w:t>pound</w:t>
      </w:r>
      <w:r w:rsidR="00575351" w:rsidRPr="00575351">
        <w:rPr>
          <w:rFonts w:cs="Palatino"/>
          <w:sz w:val="26"/>
          <w:szCs w:val="26"/>
        </w:rPr>
        <w:t xml:space="preserve"> to form 32 pounds of a mixture worth $ 2.99 per pound. How many pounds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>of the</w:t>
      </w:r>
      <w:r w:rsidR="00575351" w:rsidRPr="00575351">
        <w:rPr>
          <w:rFonts w:ascii="MS Mincho" w:eastAsia="MS Mincho" w:hAnsi="MS Mincho" w:cs="MS Mincho"/>
          <w:sz w:val="26"/>
          <w:szCs w:val="26"/>
        </w:rPr>
        <w:t> </w:t>
      </w:r>
      <w:r w:rsidR="00575351" w:rsidRPr="00575351">
        <w:rPr>
          <w:rFonts w:cs="Palatino"/>
          <w:sz w:val="26"/>
          <w:szCs w:val="26"/>
        </w:rPr>
        <w:t xml:space="preserve">more expensive candy should she use? </w:t>
      </w:r>
      <w:r w:rsidR="00575351" w:rsidRPr="00575351">
        <w:rPr>
          <w:rFonts w:ascii="MS Mincho" w:eastAsia="MS Mincho" w:hAnsi="MS Mincho" w:cs="MS Mincho"/>
        </w:rPr>
        <w:t> </w:t>
      </w:r>
    </w:p>
    <w:p w14:paraId="709FC092" w14:textId="3BAB93FB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4058D03C" wp14:editId="7A5B2FB3">
            <wp:extent cx="5943600" cy="2381885"/>
            <wp:effectExtent l="0" t="0" r="0" b="571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D970F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0E58E648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1741D1DA" w14:textId="6741AC53" w:rsidR="00AF2835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  <w:r>
        <w:rPr>
          <w:rFonts w:cs="Palatino"/>
          <w:sz w:val="26"/>
          <w:szCs w:val="26"/>
        </w:rPr>
        <w:t>15.</w:t>
      </w:r>
      <w:r w:rsidR="00575351" w:rsidRPr="00575351">
        <w:rPr>
          <w:rFonts w:cs="Palatino"/>
          <w:sz w:val="26"/>
          <w:szCs w:val="26"/>
        </w:rPr>
        <w:t xml:space="preserve">  A merchant has coffee worth $ 40 a pound that she wishes to mix with 40 pounds </w:t>
      </w:r>
      <w:r w:rsidR="00F43275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>o</w:t>
      </w:r>
      <w:r w:rsidR="00F43275">
        <w:rPr>
          <w:rFonts w:cs="Palatino"/>
          <w:sz w:val="26"/>
          <w:szCs w:val="26"/>
        </w:rPr>
        <w:t xml:space="preserve">f </w:t>
      </w:r>
      <w:r w:rsidR="00575351" w:rsidRPr="00575351">
        <w:rPr>
          <w:rFonts w:cs="Palatino"/>
          <w:sz w:val="26"/>
          <w:szCs w:val="26"/>
        </w:rPr>
        <w:t xml:space="preserve">coffee worth $90 a pound to get a mixture that can be sold for $50 a pound. </w:t>
      </w:r>
      <w:r w:rsidR="00F43275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How many pounds of the $ 40 coffee should be used? </w:t>
      </w:r>
    </w:p>
    <w:p w14:paraId="0C95F2ED" w14:textId="01C33DD0" w:rsidR="00575351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3A27057E" wp14:editId="21C246C0">
            <wp:extent cx="5943600" cy="2381885"/>
            <wp:effectExtent l="0" t="0" r="0" b="571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351" w:rsidRPr="00575351">
        <w:rPr>
          <w:rFonts w:ascii="MS Mincho" w:eastAsia="MS Mincho" w:hAnsi="MS Mincho" w:cs="MS Mincho"/>
        </w:rPr>
        <w:t> </w:t>
      </w:r>
    </w:p>
    <w:p w14:paraId="038704BE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DCDA36B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F952611" w14:textId="63B43244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 xml:space="preserve">16. </w:t>
      </w:r>
      <w:r w:rsidR="00575351" w:rsidRPr="00575351">
        <w:rPr>
          <w:rFonts w:cs="Palatino"/>
          <w:sz w:val="26"/>
          <w:szCs w:val="26"/>
        </w:rPr>
        <w:t> A merchant has coffee worth $ 20 a pound that she wish</w:t>
      </w:r>
      <w:r w:rsidR="00F43275">
        <w:rPr>
          <w:rFonts w:cs="Palatino"/>
          <w:sz w:val="26"/>
          <w:szCs w:val="26"/>
        </w:rPr>
        <w:t xml:space="preserve">es to mix with 50 pounds </w:t>
      </w:r>
      <w:r w:rsidR="00F43275">
        <w:rPr>
          <w:rFonts w:cs="Palatino"/>
          <w:sz w:val="26"/>
          <w:szCs w:val="26"/>
        </w:rPr>
        <w:tab/>
        <w:t xml:space="preserve">of </w:t>
      </w:r>
      <w:r w:rsidR="00575351" w:rsidRPr="00575351">
        <w:rPr>
          <w:rFonts w:cs="Palatino"/>
          <w:sz w:val="26"/>
          <w:szCs w:val="26"/>
        </w:rPr>
        <w:t xml:space="preserve">coffee worth $50 a pound to get a mixture that can be sold for $30 a pound. </w:t>
      </w:r>
      <w:r w:rsidR="00F43275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How many pounds of the $ 20 coffee should be used? </w:t>
      </w:r>
      <w:r w:rsidR="00575351" w:rsidRPr="00575351">
        <w:rPr>
          <w:rFonts w:ascii="MS Mincho" w:eastAsia="MS Mincho" w:hAnsi="MS Mincho" w:cs="MS Mincho"/>
        </w:rPr>
        <w:t> </w:t>
      </w:r>
    </w:p>
    <w:p w14:paraId="352109B2" w14:textId="4F7DB240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242C311F" wp14:editId="1A5403F6">
            <wp:extent cx="5943600" cy="2381885"/>
            <wp:effectExtent l="0" t="0" r="0" b="571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3B22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800332F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47E24E51" w14:textId="740D3D34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17.</w:t>
      </w:r>
      <w:r w:rsidR="00575351" w:rsidRPr="00575351">
        <w:rPr>
          <w:rFonts w:cs="Palatino"/>
          <w:sz w:val="26"/>
          <w:szCs w:val="26"/>
        </w:rPr>
        <w:t xml:space="preserve">  A contractor mixes concrete from bags of pre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>mix for sma</w:t>
      </w:r>
      <w:r w:rsidR="00575351">
        <w:rPr>
          <w:rFonts w:cs="Palatino"/>
          <w:sz w:val="26"/>
          <w:szCs w:val="26"/>
        </w:rPr>
        <w:t xml:space="preserve">ll jobs. How many bags </w:t>
      </w:r>
      <w:r w:rsidR="00575351">
        <w:rPr>
          <w:rFonts w:cs="Palatino"/>
          <w:sz w:val="26"/>
          <w:szCs w:val="26"/>
        </w:rPr>
        <w:tab/>
        <w:t xml:space="preserve">with </w:t>
      </w:r>
      <w:r w:rsidR="00575351" w:rsidRPr="00575351">
        <w:rPr>
          <w:rFonts w:cs="Palatino"/>
          <w:sz w:val="26"/>
          <w:szCs w:val="26"/>
        </w:rPr>
        <w:t xml:space="preserve">7% cement should he mix with 12 bags of 14.5 % cement to produce a mix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>containing</w:t>
      </w:r>
      <w:r w:rsidR="00575351" w:rsidRPr="00575351">
        <w:rPr>
          <w:rFonts w:ascii="MS Mincho" w:eastAsia="MS Mincho" w:hAnsi="MS Mincho" w:cs="MS Mincho"/>
          <w:sz w:val="26"/>
          <w:szCs w:val="26"/>
        </w:rPr>
        <w:t> </w:t>
      </w:r>
      <w:r w:rsidR="00575351" w:rsidRPr="00575351">
        <w:rPr>
          <w:rFonts w:cs="Palatino"/>
          <w:sz w:val="26"/>
          <w:szCs w:val="26"/>
        </w:rPr>
        <w:t xml:space="preserve">12% cement? </w:t>
      </w:r>
      <w:r w:rsidR="00575351" w:rsidRPr="00575351">
        <w:rPr>
          <w:rFonts w:ascii="MS Mincho" w:eastAsia="MS Mincho" w:hAnsi="MS Mincho" w:cs="MS Mincho"/>
        </w:rPr>
        <w:t> </w:t>
      </w:r>
    </w:p>
    <w:p w14:paraId="2428C3CB" w14:textId="4AEC0AE7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5C6B16AF" wp14:editId="649EE5F3">
            <wp:extent cx="5943600" cy="2381885"/>
            <wp:effectExtent l="0" t="0" r="0" b="571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875E0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418F107B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4FE341E1" w14:textId="6B90781B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18.</w:t>
      </w:r>
      <w:r w:rsidR="00575351" w:rsidRPr="00575351">
        <w:rPr>
          <w:rFonts w:cs="Palatino"/>
          <w:sz w:val="26"/>
          <w:szCs w:val="26"/>
        </w:rPr>
        <w:t xml:space="preserve">  A contractor mixes concrete from bags of pre</w:t>
      </w:r>
      <w:r w:rsidR="00575351" w:rsidRPr="00575351">
        <w:rPr>
          <w:rFonts w:cs="TestGen"/>
          <w:sz w:val="26"/>
          <w:szCs w:val="26"/>
        </w:rPr>
        <w:t>-</w:t>
      </w:r>
      <w:r w:rsidR="00575351" w:rsidRPr="00575351">
        <w:rPr>
          <w:rFonts w:cs="Palatino"/>
          <w:sz w:val="26"/>
          <w:szCs w:val="26"/>
        </w:rPr>
        <w:t>mix for sma</w:t>
      </w:r>
      <w:r w:rsidR="00575351">
        <w:rPr>
          <w:rFonts w:cs="Palatino"/>
          <w:sz w:val="26"/>
          <w:szCs w:val="26"/>
        </w:rPr>
        <w:t xml:space="preserve">ll jobs. How many bags </w:t>
      </w:r>
      <w:r w:rsidR="00575351">
        <w:rPr>
          <w:rFonts w:cs="Palatino"/>
          <w:sz w:val="26"/>
          <w:szCs w:val="26"/>
        </w:rPr>
        <w:tab/>
        <w:t xml:space="preserve">with </w:t>
      </w:r>
      <w:r w:rsidR="00575351" w:rsidRPr="00575351">
        <w:rPr>
          <w:rFonts w:cs="Palatino"/>
          <w:sz w:val="26"/>
          <w:szCs w:val="26"/>
        </w:rPr>
        <w:t xml:space="preserve">3 % cement should he mix with 12 bags of 15 % cement to produce a mix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containing 11% cement? </w:t>
      </w:r>
      <w:r w:rsidR="00575351" w:rsidRPr="00575351">
        <w:rPr>
          <w:rFonts w:ascii="MS Mincho" w:eastAsia="MS Mincho" w:hAnsi="MS Mincho" w:cs="MS Mincho"/>
        </w:rPr>
        <w:t> </w:t>
      </w:r>
    </w:p>
    <w:p w14:paraId="3EE88E71" w14:textId="7AAD65DB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69297678" wp14:editId="74FC9C53">
            <wp:extent cx="5943600" cy="2381885"/>
            <wp:effectExtent l="0" t="0" r="0" b="571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0D0F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2099D224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481F72D0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1A060607" w14:textId="1B8DA419" w:rsidR="00AF2835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  <w:r>
        <w:rPr>
          <w:rFonts w:cs="Palatino"/>
          <w:sz w:val="26"/>
          <w:szCs w:val="26"/>
        </w:rPr>
        <w:t xml:space="preserve">19. </w:t>
      </w:r>
      <w:r w:rsidR="00575351" w:rsidRPr="00575351">
        <w:rPr>
          <w:rFonts w:cs="Palatino"/>
          <w:sz w:val="26"/>
          <w:szCs w:val="26"/>
        </w:rPr>
        <w:t> Anne and Nancy use a metal alloy that is 21.2% coppe</w:t>
      </w:r>
      <w:r w:rsidR="00F43275">
        <w:rPr>
          <w:rFonts w:cs="Palatino"/>
          <w:sz w:val="26"/>
          <w:szCs w:val="26"/>
        </w:rPr>
        <w:t xml:space="preserve">r to make jewelry. How </w:t>
      </w:r>
      <w:r w:rsidR="00F43275">
        <w:rPr>
          <w:rFonts w:cs="Palatino"/>
          <w:sz w:val="26"/>
          <w:szCs w:val="26"/>
        </w:rPr>
        <w:tab/>
        <w:t xml:space="preserve">many </w:t>
      </w:r>
      <w:r w:rsidR="00575351" w:rsidRPr="00575351">
        <w:rPr>
          <w:rFonts w:cs="Palatino"/>
          <w:sz w:val="26"/>
          <w:szCs w:val="26"/>
        </w:rPr>
        <w:t xml:space="preserve">ounces of a 20 % alloy must be mixed with a 26 % alloy to form 100 ounces </w:t>
      </w:r>
      <w:r w:rsidR="00F43275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>of the desired</w:t>
      </w:r>
      <w:r w:rsidR="00575351" w:rsidRPr="00575351">
        <w:rPr>
          <w:rFonts w:ascii="MS Mincho" w:eastAsia="MS Mincho" w:hAnsi="MS Mincho" w:cs="MS Mincho"/>
          <w:sz w:val="26"/>
          <w:szCs w:val="26"/>
        </w:rPr>
        <w:t> </w:t>
      </w:r>
      <w:r w:rsidR="00575351" w:rsidRPr="00575351">
        <w:rPr>
          <w:rFonts w:cs="Palatino"/>
          <w:sz w:val="26"/>
          <w:szCs w:val="26"/>
        </w:rPr>
        <w:t xml:space="preserve">alloy? </w:t>
      </w:r>
    </w:p>
    <w:p w14:paraId="5C634761" w14:textId="58809BC6" w:rsidR="00575351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58E4EED8" wp14:editId="3A860AF1">
            <wp:extent cx="5943600" cy="2381885"/>
            <wp:effectExtent l="0" t="0" r="0" b="571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351" w:rsidRPr="00575351">
        <w:rPr>
          <w:rFonts w:ascii="MS Mincho" w:eastAsia="MS Mincho" w:hAnsi="MS Mincho" w:cs="MS Mincho"/>
        </w:rPr>
        <w:t> </w:t>
      </w:r>
    </w:p>
    <w:p w14:paraId="79847731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9DD86A3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7B62AA1" w14:textId="1BBA406B" w:rsidR="00575351" w:rsidRDefault="00575351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 w:rsidRPr="00575351">
        <w:rPr>
          <w:rFonts w:cs="Palatino"/>
          <w:sz w:val="26"/>
          <w:szCs w:val="26"/>
        </w:rPr>
        <w:t>20)  Anne and Nancy use a metal alloy that is 17.8 % copper to make jew</w:t>
      </w:r>
      <w:r w:rsidR="00F43275">
        <w:rPr>
          <w:rFonts w:cs="Palatino"/>
          <w:sz w:val="26"/>
          <w:szCs w:val="26"/>
        </w:rPr>
        <w:t xml:space="preserve">elry. How </w:t>
      </w:r>
      <w:r w:rsidR="00F43275">
        <w:rPr>
          <w:rFonts w:cs="Palatino"/>
          <w:sz w:val="26"/>
          <w:szCs w:val="26"/>
        </w:rPr>
        <w:tab/>
        <w:t xml:space="preserve">many </w:t>
      </w:r>
      <w:r w:rsidRPr="00575351">
        <w:rPr>
          <w:rFonts w:cs="Palatino"/>
          <w:sz w:val="26"/>
          <w:szCs w:val="26"/>
        </w:rPr>
        <w:t xml:space="preserve">ounces of a 13 % alloy must be mixed with a 29 % alloy to form 90 ounces of </w:t>
      </w:r>
      <w:r w:rsidR="00F43275">
        <w:rPr>
          <w:rFonts w:cs="Palatino"/>
          <w:sz w:val="26"/>
          <w:szCs w:val="26"/>
        </w:rPr>
        <w:tab/>
      </w:r>
      <w:r w:rsidRPr="00575351">
        <w:rPr>
          <w:rFonts w:cs="Palatino"/>
          <w:sz w:val="26"/>
          <w:szCs w:val="26"/>
        </w:rPr>
        <w:t>the desired</w:t>
      </w:r>
      <w:r w:rsidRPr="00575351">
        <w:rPr>
          <w:rFonts w:ascii="MS Mincho" w:eastAsia="MS Mincho" w:hAnsi="MS Mincho" w:cs="MS Mincho"/>
          <w:sz w:val="26"/>
          <w:szCs w:val="26"/>
        </w:rPr>
        <w:t> </w:t>
      </w:r>
      <w:r w:rsidRPr="00575351">
        <w:rPr>
          <w:rFonts w:cs="Palatino"/>
          <w:sz w:val="26"/>
          <w:szCs w:val="26"/>
        </w:rPr>
        <w:t xml:space="preserve">alloy? </w:t>
      </w:r>
      <w:r w:rsidRPr="00575351">
        <w:rPr>
          <w:rFonts w:ascii="MS Mincho" w:eastAsia="MS Mincho" w:hAnsi="MS Mincho" w:cs="MS Mincho"/>
        </w:rPr>
        <w:t> </w:t>
      </w:r>
    </w:p>
    <w:p w14:paraId="435E8EE6" w14:textId="1D9CF51C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2973E7B3" wp14:editId="2E4C2D63">
            <wp:extent cx="5943600" cy="2381885"/>
            <wp:effectExtent l="0" t="0" r="0" b="571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1485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29B73571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528E4CE3" w14:textId="4A0E7CAE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21.</w:t>
      </w:r>
      <w:r w:rsidR="00575351" w:rsidRPr="00575351">
        <w:rPr>
          <w:rFonts w:cs="Palatino"/>
          <w:sz w:val="26"/>
          <w:szCs w:val="26"/>
        </w:rPr>
        <w:t xml:space="preserve">  How many liters of a 30 % alcohol solution must be mix</w:t>
      </w:r>
      <w:r w:rsidR="00575351">
        <w:rPr>
          <w:rFonts w:cs="Palatino"/>
          <w:sz w:val="26"/>
          <w:szCs w:val="26"/>
        </w:rPr>
        <w:t xml:space="preserve">ed with 90 liters of a 60 %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solution to get a 40 % solution? </w:t>
      </w:r>
      <w:r w:rsidR="00575351" w:rsidRPr="00575351">
        <w:rPr>
          <w:rFonts w:ascii="MS Mincho" w:eastAsia="MS Mincho" w:hAnsi="MS Mincho" w:cs="MS Mincho"/>
        </w:rPr>
        <w:t> </w:t>
      </w:r>
    </w:p>
    <w:p w14:paraId="3B760D60" w14:textId="3AEBF09F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087AC7F3" wp14:editId="70790DC8">
            <wp:extent cx="5943600" cy="2381885"/>
            <wp:effectExtent l="0" t="0" r="0" b="571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A0517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6DF249C6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18B0F473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3828779B" w14:textId="64774469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22.</w:t>
      </w:r>
      <w:r w:rsidR="00575351" w:rsidRPr="00575351">
        <w:rPr>
          <w:rFonts w:cs="Palatino"/>
          <w:sz w:val="26"/>
          <w:szCs w:val="26"/>
        </w:rPr>
        <w:t xml:space="preserve">  How many liters of a 30 % alcohol solution must be mix</w:t>
      </w:r>
      <w:r w:rsidR="00575351">
        <w:rPr>
          <w:rFonts w:cs="Palatino"/>
          <w:sz w:val="26"/>
          <w:szCs w:val="26"/>
        </w:rPr>
        <w:t xml:space="preserve">ed with 60 liters of </w:t>
      </w:r>
      <w:r w:rsidR="00AF2835">
        <w:rPr>
          <w:rFonts w:cs="Palatino"/>
          <w:sz w:val="26"/>
          <w:szCs w:val="26"/>
        </w:rPr>
        <w:t>an</w:t>
      </w:r>
      <w:r w:rsidR="00575351">
        <w:rPr>
          <w:rFonts w:cs="Palatino"/>
          <w:sz w:val="26"/>
          <w:szCs w:val="26"/>
        </w:rPr>
        <w:t xml:space="preserve"> 80 % </w:t>
      </w:r>
      <w:r w:rsidR="00575351">
        <w:rPr>
          <w:rFonts w:cs="Palatino"/>
          <w:sz w:val="26"/>
          <w:szCs w:val="26"/>
        </w:rPr>
        <w:tab/>
      </w:r>
      <w:r w:rsidR="00575351" w:rsidRPr="00575351">
        <w:rPr>
          <w:rFonts w:cs="Palatino"/>
          <w:sz w:val="26"/>
          <w:szCs w:val="26"/>
        </w:rPr>
        <w:t xml:space="preserve">solution to get a 50 % solution? </w:t>
      </w:r>
      <w:r w:rsidR="00575351" w:rsidRPr="00575351">
        <w:rPr>
          <w:rFonts w:ascii="MS Mincho" w:eastAsia="MS Mincho" w:hAnsi="MS Mincho" w:cs="MS Mincho"/>
        </w:rPr>
        <w:t> </w:t>
      </w:r>
    </w:p>
    <w:p w14:paraId="6F12AC9C" w14:textId="3A74DFB9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30B78A35" wp14:editId="13CFB632">
            <wp:extent cx="5943600" cy="2381885"/>
            <wp:effectExtent l="0" t="0" r="0" b="571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2C0A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78773FE4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11DAF9E1" w14:textId="77777777" w:rsidR="00E917DB" w:rsidRDefault="00E917DB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038158AB" w14:textId="405EA373" w:rsidR="00575351" w:rsidRDefault="00D15A12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>
        <w:rPr>
          <w:rFonts w:cs="Palatino"/>
          <w:sz w:val="26"/>
          <w:szCs w:val="26"/>
        </w:rPr>
        <w:t>23.</w:t>
      </w:r>
      <w:r w:rsidR="00575351" w:rsidRPr="00575351">
        <w:rPr>
          <w:rFonts w:cs="Palatino"/>
          <w:sz w:val="26"/>
          <w:szCs w:val="26"/>
        </w:rPr>
        <w:t xml:space="preserve">  In a chemistry class, 9 liters of a 4% silver iodide soluti</w:t>
      </w:r>
      <w:r w:rsidR="00F43275">
        <w:rPr>
          <w:rFonts w:cs="Palatino"/>
          <w:sz w:val="26"/>
          <w:szCs w:val="26"/>
        </w:rPr>
        <w:t xml:space="preserve">on must be mixed with a 10% </w:t>
      </w:r>
      <w:r w:rsidR="00575351" w:rsidRPr="00575351">
        <w:rPr>
          <w:rFonts w:cs="Palatino"/>
          <w:sz w:val="26"/>
          <w:szCs w:val="26"/>
        </w:rPr>
        <w:t xml:space="preserve">solution to get a 6% solution. How many liters of the 10% solution are needed? </w:t>
      </w:r>
      <w:r w:rsidR="00575351" w:rsidRPr="00575351">
        <w:rPr>
          <w:rFonts w:ascii="MS Mincho" w:eastAsia="MS Mincho" w:hAnsi="MS Mincho" w:cs="MS Mincho"/>
        </w:rPr>
        <w:t> </w:t>
      </w:r>
    </w:p>
    <w:p w14:paraId="228D62E6" w14:textId="2517D704" w:rsidR="00AF2835" w:rsidRPr="00575351" w:rsidRDefault="00AF2835" w:rsidP="005753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1EA0768B" wp14:editId="7C5DF707">
            <wp:extent cx="5943600" cy="2381885"/>
            <wp:effectExtent l="0" t="0" r="0" b="571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E8CBC" w14:textId="77777777" w:rsidR="00E917DB" w:rsidRDefault="00E917DB" w:rsidP="00AF28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7889E189" w14:textId="77777777" w:rsidR="00E917DB" w:rsidRDefault="00E917DB" w:rsidP="00AF28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  <w:sz w:val="26"/>
          <w:szCs w:val="26"/>
        </w:rPr>
      </w:pPr>
    </w:p>
    <w:p w14:paraId="0E1347D4" w14:textId="250AD197" w:rsidR="00575351" w:rsidRDefault="00D15A12" w:rsidP="00AF28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>
        <w:rPr>
          <w:rFonts w:cs="Palatino"/>
          <w:sz w:val="26"/>
          <w:szCs w:val="26"/>
        </w:rPr>
        <w:t>24.</w:t>
      </w:r>
      <w:r w:rsidR="00575351" w:rsidRPr="00575351">
        <w:rPr>
          <w:rFonts w:cs="Palatino"/>
          <w:sz w:val="26"/>
          <w:szCs w:val="26"/>
        </w:rPr>
        <w:t xml:space="preserve">  In a chemistry class, 3 liters of a 4% silver iodide solut</w:t>
      </w:r>
      <w:r w:rsidR="00575351">
        <w:rPr>
          <w:rFonts w:cs="Palatino"/>
          <w:sz w:val="26"/>
          <w:szCs w:val="26"/>
        </w:rPr>
        <w:t>ion mus</w:t>
      </w:r>
      <w:r w:rsidR="00F43275">
        <w:rPr>
          <w:rFonts w:cs="Palatino"/>
          <w:sz w:val="26"/>
          <w:szCs w:val="26"/>
        </w:rPr>
        <w:t xml:space="preserve">t be mixed with a 10% </w:t>
      </w:r>
      <w:r w:rsidR="00575351" w:rsidRPr="00575351">
        <w:rPr>
          <w:rFonts w:cs="Palatino"/>
          <w:sz w:val="26"/>
          <w:szCs w:val="26"/>
        </w:rPr>
        <w:t xml:space="preserve">solution to get a 6% solution. How many liters of the 10% solution are needed? </w:t>
      </w:r>
      <w:r w:rsidR="00575351" w:rsidRPr="00575351">
        <w:rPr>
          <w:rFonts w:ascii="MS Mincho" w:eastAsia="MS Mincho" w:hAnsi="MS Mincho" w:cs="MS Mincho"/>
        </w:rPr>
        <w:t> </w:t>
      </w:r>
    </w:p>
    <w:p w14:paraId="1D97BEDB" w14:textId="61819D9D" w:rsidR="00AF2835" w:rsidRPr="00575351" w:rsidRDefault="00AF2835" w:rsidP="00AF28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D76A6B">
        <w:rPr>
          <w:rFonts w:cs="Times"/>
          <w:noProof/>
        </w:rPr>
        <w:drawing>
          <wp:inline distT="0" distB="0" distL="0" distR="0" wp14:anchorId="448889DE" wp14:editId="30931923">
            <wp:extent cx="5943600" cy="2381885"/>
            <wp:effectExtent l="0" t="0" r="0" b="571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4119" w14:textId="77777777" w:rsidR="00575351" w:rsidRPr="00575351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</w:p>
    <w:p w14:paraId="3AF4A261" w14:textId="77777777" w:rsidR="00E917DB" w:rsidRDefault="00E917DB" w:rsidP="00575351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cs="Palatino"/>
          <w:sz w:val="32"/>
          <w:szCs w:val="32"/>
        </w:rPr>
      </w:pPr>
    </w:p>
    <w:p w14:paraId="2B176380" w14:textId="77777777" w:rsidR="00F43275" w:rsidRDefault="00F43275" w:rsidP="00575351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cs="Palatino"/>
          <w:sz w:val="32"/>
          <w:szCs w:val="32"/>
        </w:rPr>
      </w:pPr>
    </w:p>
    <w:p w14:paraId="55490E95" w14:textId="77777777" w:rsidR="00575351" w:rsidRPr="00E917DB" w:rsidRDefault="00575351" w:rsidP="00575351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cs="Times"/>
        </w:rPr>
      </w:pPr>
      <w:r w:rsidRPr="00E917DB">
        <w:rPr>
          <w:rFonts w:cs="Palatino"/>
        </w:rPr>
        <w:t>Answer Key</w:t>
      </w:r>
      <w:r w:rsidRPr="00E917DB">
        <w:rPr>
          <w:rFonts w:ascii="MS Mincho" w:eastAsia="MS Mincho" w:hAnsi="MS Mincho" w:cs="MS Mincho"/>
        </w:rPr>
        <w:t> </w:t>
      </w:r>
      <w:r w:rsidRPr="00E917DB">
        <w:rPr>
          <w:rFonts w:cs="Palatino"/>
        </w:rPr>
        <w:t xml:space="preserve"> </w:t>
      </w:r>
    </w:p>
    <w:p w14:paraId="09CBF694" w14:textId="2B2A37C2" w:rsidR="00575351" w:rsidRPr="00F43275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 w:rsidRPr="00F43275">
        <w:rPr>
          <w:rFonts w:cs="Palatino"/>
        </w:rPr>
        <w:t>1) 20 nickels</w:t>
      </w:r>
      <w:r w:rsidRPr="00F43275">
        <w:rPr>
          <w:rFonts w:ascii="MS Mincho" w:eastAsia="MS Mincho" w:hAnsi="MS Mincho" w:cs="MS Mincho"/>
        </w:rPr>
        <w:t> </w:t>
      </w:r>
      <w:r w:rsidR="00F43275">
        <w:rPr>
          <w:rFonts w:ascii="MS Mincho" w:eastAsia="MS Mincho" w:hAnsi="MS Mincho" w:cs="MS Mincho"/>
        </w:rPr>
        <w:tab/>
      </w:r>
      <w:r w:rsidR="00F43275">
        <w:rPr>
          <w:rFonts w:ascii="MS Mincho" w:eastAsia="MS Mincho" w:hAnsi="MS Mincho" w:cs="MS Mincho"/>
        </w:rPr>
        <w:tab/>
      </w:r>
      <w:r w:rsidR="00F43275">
        <w:rPr>
          <w:rFonts w:ascii="MS Mincho" w:eastAsia="MS Mincho" w:hAnsi="MS Mincho" w:cs="MS Mincho"/>
        </w:rPr>
        <w:tab/>
      </w:r>
      <w:r w:rsidR="00F43275">
        <w:rPr>
          <w:rFonts w:ascii="MS Mincho" w:eastAsia="MS Mincho" w:hAnsi="MS Mincho" w:cs="MS Mincho"/>
        </w:rPr>
        <w:tab/>
      </w:r>
      <w:r w:rsidRPr="00F43275">
        <w:rPr>
          <w:rFonts w:cs="Palatino"/>
        </w:rPr>
        <w:t>2) 5 quarters</w:t>
      </w:r>
      <w:r w:rsidRPr="00F43275">
        <w:rPr>
          <w:rFonts w:ascii="MS Mincho" w:eastAsia="MS Mincho" w:hAnsi="MS Mincho" w:cs="MS Mincho"/>
        </w:rPr>
        <w:t> </w:t>
      </w:r>
    </w:p>
    <w:p w14:paraId="71719BA5" w14:textId="4539785B" w:rsidR="00575351" w:rsidRPr="00F43275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MS Mincho" w:eastAsia="MS Mincho" w:hAnsi="MS Mincho" w:cs="MS Mincho"/>
        </w:rPr>
      </w:pPr>
      <w:r w:rsidRPr="00F43275">
        <w:rPr>
          <w:rFonts w:cs="Palatino"/>
        </w:rPr>
        <w:t>3) 19 quarters</w:t>
      </w:r>
      <w:r w:rsidRPr="00F43275">
        <w:rPr>
          <w:rFonts w:ascii="MS Mincho" w:eastAsia="MS Mincho" w:hAnsi="MS Mincho" w:cs="MS Mincho"/>
        </w:rPr>
        <w:t> </w:t>
      </w:r>
      <w:r w:rsidR="00F43275">
        <w:rPr>
          <w:rFonts w:ascii="MS Mincho" w:eastAsia="MS Mincho" w:hAnsi="MS Mincho" w:cs="MS Mincho"/>
        </w:rPr>
        <w:tab/>
      </w:r>
      <w:r w:rsidR="00F43275">
        <w:rPr>
          <w:rFonts w:ascii="MS Mincho" w:eastAsia="MS Mincho" w:hAnsi="MS Mincho" w:cs="MS Mincho"/>
        </w:rPr>
        <w:tab/>
      </w:r>
      <w:r w:rsidR="00F43275">
        <w:rPr>
          <w:rFonts w:ascii="MS Mincho" w:eastAsia="MS Mincho" w:hAnsi="MS Mincho" w:cs="MS Mincho"/>
        </w:rPr>
        <w:tab/>
      </w:r>
      <w:r w:rsidR="00F43275">
        <w:rPr>
          <w:rFonts w:ascii="MS Mincho" w:eastAsia="MS Mincho" w:hAnsi="MS Mincho" w:cs="MS Mincho"/>
        </w:rPr>
        <w:tab/>
      </w:r>
      <w:r w:rsidRPr="00F43275">
        <w:rPr>
          <w:rFonts w:cs="Palatino"/>
        </w:rPr>
        <w:t>4) 60 one</w:t>
      </w:r>
      <w:r w:rsidRPr="00F43275">
        <w:rPr>
          <w:rFonts w:cs="TestGen"/>
        </w:rPr>
        <w:t>-</w:t>
      </w:r>
      <w:r w:rsidRPr="00F43275">
        <w:rPr>
          <w:rFonts w:cs="Palatino"/>
        </w:rPr>
        <w:t xml:space="preserve">dollars </w:t>
      </w:r>
    </w:p>
    <w:p w14:paraId="25DCBB05" w14:textId="0B6DC951" w:rsidR="00575351" w:rsidRPr="00F43275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</w:rPr>
      </w:pPr>
      <w:r w:rsidRPr="00F43275">
        <w:rPr>
          <w:rFonts w:cs="Palatino"/>
        </w:rPr>
        <w:t>5) 48 one</w:t>
      </w:r>
      <w:r w:rsidRPr="00F43275">
        <w:rPr>
          <w:rFonts w:cs="TestGen"/>
        </w:rPr>
        <w:t>-</w:t>
      </w:r>
      <w:r w:rsidRPr="00F43275">
        <w:rPr>
          <w:rFonts w:cs="Palatino"/>
        </w:rPr>
        <w:t>dollars</w:t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Pr="00F43275">
        <w:rPr>
          <w:rFonts w:cs="Palatino"/>
        </w:rPr>
        <w:t>6) 39 one</w:t>
      </w:r>
      <w:r w:rsidRPr="00F43275">
        <w:rPr>
          <w:rFonts w:cs="TestGen"/>
        </w:rPr>
        <w:t>-</w:t>
      </w:r>
      <w:r w:rsidRPr="00F43275">
        <w:rPr>
          <w:rFonts w:cs="Palatino"/>
        </w:rPr>
        <w:t xml:space="preserve">dollars </w:t>
      </w:r>
    </w:p>
    <w:p w14:paraId="27FC9449" w14:textId="222EEBF8" w:rsidR="00575351" w:rsidRPr="00F43275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F43275">
        <w:rPr>
          <w:rFonts w:cs="Palatino"/>
        </w:rPr>
        <w:t xml:space="preserve">7) 20 tickets </w:t>
      </w:r>
      <w:r w:rsidR="00F43275">
        <w:rPr>
          <w:rFonts w:cs="Times"/>
        </w:rPr>
        <w:tab/>
      </w:r>
      <w:r w:rsidR="00F43275">
        <w:rPr>
          <w:rFonts w:cs="Times"/>
        </w:rPr>
        <w:tab/>
      </w:r>
      <w:r w:rsidR="00F43275">
        <w:rPr>
          <w:rFonts w:cs="Times"/>
        </w:rPr>
        <w:tab/>
      </w:r>
      <w:r w:rsidR="00F43275">
        <w:rPr>
          <w:rFonts w:cs="Times"/>
        </w:rPr>
        <w:tab/>
      </w:r>
      <w:r w:rsidRPr="00F43275">
        <w:rPr>
          <w:rFonts w:cs="Palatino"/>
        </w:rPr>
        <w:t xml:space="preserve">8) 13 tickets </w:t>
      </w:r>
    </w:p>
    <w:p w14:paraId="1FD17243" w14:textId="35601C50" w:rsidR="00575351" w:rsidRPr="00F43275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</w:rPr>
      </w:pPr>
      <w:r w:rsidRPr="00F43275">
        <w:rPr>
          <w:rFonts w:cs="Palatino"/>
        </w:rPr>
        <w:t xml:space="preserve">9) $4000 </w:t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Pr="00F43275">
        <w:rPr>
          <w:rFonts w:cs="Palatino"/>
        </w:rPr>
        <w:t xml:space="preserve">10) $3000 </w:t>
      </w:r>
    </w:p>
    <w:p w14:paraId="00F6221D" w14:textId="60BCD063" w:rsidR="00575351" w:rsidRPr="00F43275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</w:rPr>
      </w:pPr>
      <w:r w:rsidRPr="00F43275">
        <w:rPr>
          <w:rFonts w:cs="Palatino"/>
        </w:rPr>
        <w:t xml:space="preserve">11) 12 pounds </w:t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Pr="00F43275">
        <w:rPr>
          <w:rFonts w:cs="Palatino"/>
        </w:rPr>
        <w:t xml:space="preserve">12) 5 pounds </w:t>
      </w:r>
    </w:p>
    <w:p w14:paraId="4E95106F" w14:textId="1B3FC549" w:rsidR="00575351" w:rsidRPr="00F43275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</w:rPr>
      </w:pPr>
      <w:r w:rsidRPr="00F43275">
        <w:rPr>
          <w:rFonts w:cs="Palatino"/>
        </w:rPr>
        <w:t xml:space="preserve">13) 18 pounds </w:t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Pr="00F43275">
        <w:rPr>
          <w:rFonts w:cs="Palatino"/>
        </w:rPr>
        <w:t xml:space="preserve">14) 12 pounds </w:t>
      </w:r>
    </w:p>
    <w:p w14:paraId="0715E165" w14:textId="6A7AE0ED" w:rsidR="00575351" w:rsidRPr="00F43275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F43275">
        <w:rPr>
          <w:rFonts w:cs="Palatino"/>
        </w:rPr>
        <w:t xml:space="preserve">15) 160 </w:t>
      </w:r>
      <w:r w:rsidR="00AF2835" w:rsidRPr="00F43275">
        <w:rPr>
          <w:rFonts w:cs="Palatino"/>
        </w:rPr>
        <w:t>lb.</w:t>
      </w:r>
      <w:r w:rsidRPr="00F43275">
        <w:rPr>
          <w:rFonts w:cs="Palatino"/>
        </w:rPr>
        <w:t xml:space="preserve"> </w:t>
      </w:r>
      <w:r w:rsidR="00F43275">
        <w:rPr>
          <w:rFonts w:cs="Times"/>
        </w:rPr>
        <w:tab/>
      </w:r>
      <w:r w:rsidR="00F43275">
        <w:rPr>
          <w:rFonts w:cs="Times"/>
        </w:rPr>
        <w:tab/>
      </w:r>
      <w:r w:rsidR="00F43275">
        <w:rPr>
          <w:rFonts w:cs="Times"/>
        </w:rPr>
        <w:tab/>
      </w:r>
      <w:r w:rsidR="00F43275">
        <w:rPr>
          <w:rFonts w:cs="Times"/>
        </w:rPr>
        <w:tab/>
      </w:r>
      <w:r w:rsidRPr="00F43275">
        <w:rPr>
          <w:rFonts w:cs="Palatino"/>
        </w:rPr>
        <w:t xml:space="preserve">16) 100 </w:t>
      </w:r>
      <w:r w:rsidR="00AF2835" w:rsidRPr="00F43275">
        <w:rPr>
          <w:rFonts w:cs="Palatino"/>
        </w:rPr>
        <w:t>lb.</w:t>
      </w:r>
      <w:r w:rsidRPr="00F43275">
        <w:rPr>
          <w:rFonts w:ascii="MS Mincho" w:eastAsia="MS Mincho" w:hAnsi="MS Mincho" w:cs="MS Mincho"/>
        </w:rPr>
        <w:t> </w:t>
      </w:r>
    </w:p>
    <w:p w14:paraId="2EC28D53" w14:textId="41890822" w:rsidR="00575351" w:rsidRPr="00F43275" w:rsidRDefault="00F43275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</w:rPr>
      </w:pPr>
      <w:r>
        <w:rPr>
          <w:rFonts w:cs="Palatino"/>
        </w:rPr>
        <w:t>17) 6 bags</w:t>
      </w:r>
      <w:r>
        <w:rPr>
          <w:rFonts w:cs="Palatino"/>
        </w:rPr>
        <w:tab/>
      </w:r>
      <w:r>
        <w:rPr>
          <w:rFonts w:cs="Palatino"/>
        </w:rPr>
        <w:tab/>
      </w:r>
      <w:r>
        <w:rPr>
          <w:rFonts w:cs="Palatino"/>
        </w:rPr>
        <w:tab/>
      </w:r>
      <w:r>
        <w:rPr>
          <w:rFonts w:cs="Palatino"/>
        </w:rPr>
        <w:tab/>
      </w:r>
      <w:r>
        <w:rPr>
          <w:rFonts w:cs="Palatino"/>
        </w:rPr>
        <w:tab/>
      </w:r>
      <w:r w:rsidR="00575351" w:rsidRPr="00F43275">
        <w:rPr>
          <w:rFonts w:cs="Palatino"/>
        </w:rPr>
        <w:t xml:space="preserve">18) 6 bags </w:t>
      </w:r>
    </w:p>
    <w:p w14:paraId="3FAAA09A" w14:textId="017F2E60" w:rsidR="00575351" w:rsidRPr="00F43275" w:rsidRDefault="00F43275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</w:rPr>
      </w:pPr>
      <w:r>
        <w:rPr>
          <w:rFonts w:cs="Palatino"/>
        </w:rPr>
        <w:t>19) 80 ounces</w:t>
      </w:r>
      <w:r>
        <w:rPr>
          <w:rFonts w:cs="Palatino"/>
        </w:rPr>
        <w:tab/>
      </w:r>
      <w:r>
        <w:rPr>
          <w:rFonts w:cs="Palatino"/>
        </w:rPr>
        <w:tab/>
      </w:r>
      <w:r>
        <w:rPr>
          <w:rFonts w:cs="Palatino"/>
        </w:rPr>
        <w:tab/>
      </w:r>
      <w:r>
        <w:rPr>
          <w:rFonts w:cs="Palatino"/>
        </w:rPr>
        <w:tab/>
      </w:r>
      <w:r w:rsidR="00575351" w:rsidRPr="00F43275">
        <w:rPr>
          <w:rFonts w:cs="Palatino"/>
        </w:rPr>
        <w:t xml:space="preserve">20) 63 ounces </w:t>
      </w:r>
    </w:p>
    <w:p w14:paraId="20AEB301" w14:textId="664F8410" w:rsidR="00575351" w:rsidRPr="00F43275" w:rsidRDefault="00575351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Times"/>
        </w:rPr>
      </w:pPr>
      <w:r w:rsidRPr="00F43275">
        <w:rPr>
          <w:rFonts w:cs="Palatino"/>
        </w:rPr>
        <w:t>21) 180 L</w:t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="00F43275">
        <w:rPr>
          <w:rFonts w:cs="Palatino"/>
        </w:rPr>
        <w:tab/>
      </w:r>
      <w:r w:rsidRPr="00F43275">
        <w:rPr>
          <w:rFonts w:cs="Palatino"/>
        </w:rPr>
        <w:t xml:space="preserve">22) 90 L </w:t>
      </w:r>
    </w:p>
    <w:p w14:paraId="0B86F9EE" w14:textId="01B50EAE" w:rsidR="00575351" w:rsidRPr="00F43275" w:rsidRDefault="00F43275" w:rsidP="00575351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cs="Palatino"/>
        </w:rPr>
      </w:pPr>
      <w:r>
        <w:rPr>
          <w:rFonts w:cs="Palatino"/>
        </w:rPr>
        <w:t>23) 4.5 L</w:t>
      </w:r>
      <w:r>
        <w:rPr>
          <w:rFonts w:cs="Palatino"/>
        </w:rPr>
        <w:tab/>
      </w:r>
      <w:r>
        <w:rPr>
          <w:rFonts w:cs="Palatino"/>
        </w:rPr>
        <w:tab/>
      </w:r>
      <w:r>
        <w:rPr>
          <w:rFonts w:cs="Palatino"/>
        </w:rPr>
        <w:tab/>
      </w:r>
      <w:r>
        <w:rPr>
          <w:rFonts w:cs="Palatino"/>
        </w:rPr>
        <w:tab/>
      </w:r>
      <w:r>
        <w:rPr>
          <w:rFonts w:cs="Palatino"/>
        </w:rPr>
        <w:tab/>
      </w:r>
      <w:r w:rsidR="00575351" w:rsidRPr="00F43275">
        <w:rPr>
          <w:rFonts w:cs="Palatino"/>
        </w:rPr>
        <w:t xml:space="preserve">24) 1.5 L </w:t>
      </w:r>
    </w:p>
    <w:p w14:paraId="542EDC3A" w14:textId="77777777" w:rsidR="00575351" w:rsidRPr="00E917DB" w:rsidRDefault="00575351"/>
    <w:sectPr w:rsidR="00575351" w:rsidRPr="00E917DB" w:rsidSect="009E7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estGen">
    <w:panose1 w:val="02000000000000000000"/>
    <w:charset w:val="00"/>
    <w:family w:val="auto"/>
    <w:pitch w:val="variable"/>
    <w:sig w:usb0="80000023" w:usb1="100079FD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9A6AC0"/>
    <w:multiLevelType w:val="hybridMultilevel"/>
    <w:tmpl w:val="09A4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04F60"/>
    <w:multiLevelType w:val="hybridMultilevel"/>
    <w:tmpl w:val="785AB2D2"/>
    <w:lvl w:ilvl="0" w:tplc="948C510A">
      <w:start w:val="1"/>
      <w:numFmt w:val="decimal"/>
      <w:lvlText w:val="%1)"/>
      <w:lvlJc w:val="left"/>
      <w:pPr>
        <w:ind w:left="720" w:hanging="360"/>
      </w:pPr>
      <w:rPr>
        <w:rFonts w:ascii="Palatino" w:hAnsi="Palatino" w:cs="Palatino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1"/>
    <w:rsid w:val="00360907"/>
    <w:rsid w:val="00575351"/>
    <w:rsid w:val="00954C99"/>
    <w:rsid w:val="009E79C5"/>
    <w:rsid w:val="00A30C4D"/>
    <w:rsid w:val="00AF2835"/>
    <w:rsid w:val="00D15A12"/>
    <w:rsid w:val="00D403C7"/>
    <w:rsid w:val="00D721FC"/>
    <w:rsid w:val="00D76A6B"/>
    <w:rsid w:val="00E917DB"/>
    <w:rsid w:val="00F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CD4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20" Type="http://schemas.openxmlformats.org/officeDocument/2006/relationships/image" Target="media/image16.emf"/><Relationship Id="rId21" Type="http://schemas.openxmlformats.org/officeDocument/2006/relationships/image" Target="media/image17.emf"/><Relationship Id="rId22" Type="http://schemas.openxmlformats.org/officeDocument/2006/relationships/image" Target="media/image18.emf"/><Relationship Id="rId23" Type="http://schemas.openxmlformats.org/officeDocument/2006/relationships/image" Target="media/image19.emf"/><Relationship Id="rId24" Type="http://schemas.openxmlformats.org/officeDocument/2006/relationships/image" Target="media/image20.emf"/><Relationship Id="rId25" Type="http://schemas.openxmlformats.org/officeDocument/2006/relationships/image" Target="media/image21.emf"/><Relationship Id="rId26" Type="http://schemas.openxmlformats.org/officeDocument/2006/relationships/image" Target="media/image22.emf"/><Relationship Id="rId27" Type="http://schemas.openxmlformats.org/officeDocument/2006/relationships/image" Target="media/image23.emf"/><Relationship Id="rId28" Type="http://schemas.openxmlformats.org/officeDocument/2006/relationships/image" Target="media/image24.emf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6.emf"/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image" Target="media/image9.emf"/><Relationship Id="rId14" Type="http://schemas.openxmlformats.org/officeDocument/2006/relationships/image" Target="media/image10.emf"/><Relationship Id="rId15" Type="http://schemas.openxmlformats.org/officeDocument/2006/relationships/image" Target="media/image11.emf"/><Relationship Id="rId16" Type="http://schemas.openxmlformats.org/officeDocument/2006/relationships/image" Target="media/image12.emf"/><Relationship Id="rId17" Type="http://schemas.openxmlformats.org/officeDocument/2006/relationships/image" Target="media/image13.emf"/><Relationship Id="rId18" Type="http://schemas.openxmlformats.org/officeDocument/2006/relationships/image" Target="media/image14.emf"/><Relationship Id="rId19" Type="http://schemas.openxmlformats.org/officeDocument/2006/relationships/image" Target="media/image15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755</Words>
  <Characters>4306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2016-04-10T23:22:00Z</dcterms:created>
  <dcterms:modified xsi:type="dcterms:W3CDTF">2016-04-12T21:00:00Z</dcterms:modified>
</cp:coreProperties>
</file>